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0EA54449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C11F2D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efdenotaalfinal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Refdenotaalfinal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5"/>
        <w:gridCol w:w="2304"/>
        <w:gridCol w:w="2116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11F2D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11F2D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11F2D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11F2D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efdenotaalfinal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C11F2D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efdenotaalpi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0D36E79D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1C665ED9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  <w:r w:rsidR="00C11F2D"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="00C11F2D"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3E11CB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EFCD3" w14:textId="77777777" w:rsidR="003E11CB" w:rsidRDefault="003E11CB">
      <w:r>
        <w:separator/>
      </w:r>
    </w:p>
  </w:endnote>
  <w:endnote w:type="continuationSeparator" w:id="0">
    <w:p w14:paraId="2EB08E4E" w14:textId="77777777" w:rsidR="003E11CB" w:rsidRDefault="003E11CB">
      <w:r>
        <w:continuationSeparator/>
      </w:r>
    </w:p>
  </w:endnote>
  <w:endnote w:id="1">
    <w:p w14:paraId="4B8FC17E" w14:textId="0CB1A49F" w:rsidR="00C11F2D" w:rsidRDefault="00D97FE7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C11F2D" w:rsidRPr="00C11F2D">
        <w:rPr>
          <w:rFonts w:ascii="Verdana" w:hAnsi="Verdana"/>
          <w:sz w:val="16"/>
          <w:szCs w:val="16"/>
          <w:lang w:val="en-GB"/>
        </w:rPr>
        <w:t>Adaptations of this template:</w:t>
      </w:r>
    </w:p>
    <w:p w14:paraId="34985CE8" w14:textId="71DCAE15" w:rsidR="00D97FE7" w:rsidRDefault="00D97FE7" w:rsidP="00C11F2D">
      <w:pPr>
        <w:pStyle w:val="Texto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05B7CBE" w14:textId="77777777" w:rsidR="00C11F2D" w:rsidRPr="00C11F2D" w:rsidRDefault="00C11F2D" w:rsidP="00C11F2D">
      <w:pPr>
        <w:pStyle w:val="Texto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C11F2D">
        <w:rPr>
          <w:rFonts w:ascii="Verdana" w:hAnsi="Verdana"/>
          <w:sz w:val="16"/>
          <w:szCs w:val="16"/>
          <w:lang w:val="en-GB"/>
        </w:rPr>
        <w:t xml:space="preserve">In the case of mobility between HEIs, this agreement must be always signed by the staff member, the sending and the receiving HEI (three signatures in total). </w:t>
      </w:r>
    </w:p>
    <w:p w14:paraId="3A0F4C66" w14:textId="08DC5E92" w:rsidR="00C11F2D" w:rsidRDefault="00C11F2D" w:rsidP="00C11F2D">
      <w:pPr>
        <w:pStyle w:val="Prrafodelista"/>
        <w:numPr>
          <w:ilvl w:val="0"/>
          <w:numId w:val="45"/>
        </w:numPr>
        <w:rPr>
          <w:rFonts w:ascii="Verdana" w:hAnsi="Verdana"/>
          <w:sz w:val="16"/>
          <w:szCs w:val="16"/>
          <w:lang w:eastAsia="en-US"/>
        </w:rPr>
      </w:pPr>
      <w:r w:rsidRPr="00C11F2D">
        <w:rPr>
          <w:rFonts w:ascii="Verdana" w:hAnsi="Verdana"/>
          <w:sz w:val="16"/>
          <w:szCs w:val="16"/>
        </w:rPr>
        <w:t xml:space="preserve">In the case of incoming mobility of Higher education staff to an enterprise, </w:t>
      </w:r>
      <w:r w:rsidRPr="00C11F2D">
        <w:rPr>
          <w:rFonts w:ascii="Verdana" w:hAnsi="Verdana"/>
          <w:sz w:val="16"/>
          <w:szCs w:val="16"/>
          <w:lang w:eastAsia="en-US"/>
        </w:rPr>
        <w:t>this agreement must be signed by the participant, the beneficiary HEI</w:t>
      </w:r>
      <w:r>
        <w:rPr>
          <w:rFonts w:ascii="Verdana" w:hAnsi="Verdana"/>
          <w:sz w:val="16"/>
          <w:szCs w:val="16"/>
          <w:lang w:eastAsia="en-US"/>
        </w:rPr>
        <w:t>,</w:t>
      </w:r>
      <w:r w:rsidRPr="00C11F2D">
        <w:rPr>
          <w:rFonts w:ascii="Verdana" w:hAnsi="Verdana"/>
          <w:sz w:val="16"/>
          <w:szCs w:val="16"/>
          <w:lang w:eastAsia="en-US"/>
        </w:rPr>
        <w:t xml:space="preserve"> the </w:t>
      </w:r>
      <w:r>
        <w:rPr>
          <w:rFonts w:ascii="Verdana" w:hAnsi="Verdana"/>
          <w:sz w:val="16"/>
          <w:szCs w:val="16"/>
          <w:lang w:eastAsia="en-US"/>
        </w:rPr>
        <w:t>sending HEI and the enterprise</w:t>
      </w:r>
      <w:r w:rsidRPr="00C11F2D">
        <w:rPr>
          <w:rFonts w:ascii="Verdana" w:hAnsi="Verdana"/>
          <w:sz w:val="16"/>
          <w:szCs w:val="16"/>
          <w:lang w:eastAsia="en-US"/>
        </w:rPr>
        <w:t xml:space="preserve"> receiving the staff member (four signatures in total). An additional space should be added for signature of the beneficiary HEI organising the mobility. </w:t>
      </w:r>
    </w:p>
    <w:p w14:paraId="65559C96" w14:textId="77777777" w:rsidR="00C11F2D" w:rsidRPr="00C11F2D" w:rsidRDefault="00C11F2D" w:rsidP="00C11F2D">
      <w:pPr>
        <w:pStyle w:val="Prrafodelista"/>
        <w:rPr>
          <w:rFonts w:ascii="Verdana" w:hAnsi="Verdana"/>
          <w:sz w:val="16"/>
          <w:szCs w:val="16"/>
          <w:lang w:eastAsia="en-US"/>
        </w:rPr>
      </w:pPr>
    </w:p>
  </w:endnote>
  <w:endnote w:id="2">
    <w:p w14:paraId="5D72C5CB" w14:textId="26FD3498"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Style w:val="Refdenotaalfinal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019B0ECA" w:rsidR="00D302B8" w:rsidRPr="002A2E71" w:rsidRDefault="00D302B8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>.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77777777"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ipervnculo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29355CE6" w:rsidR="009F2721" w:rsidRPr="002A2E71" w:rsidRDefault="009F2721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6AFFC985" w:rsidR="008F1CA2" w:rsidRPr="008F1CA2" w:rsidRDefault="008F1CA2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</w:t>
      </w:r>
      <w:r w:rsidR="00EC5ADF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>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66FD411C" w:rsidR="009F32D0" w:rsidRDefault="009F32D0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257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Piedepgin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185B6" w14:textId="77777777" w:rsidR="003E11CB" w:rsidRDefault="003E11CB">
      <w:r>
        <w:separator/>
      </w:r>
    </w:p>
  </w:footnote>
  <w:footnote w:type="continuationSeparator" w:id="0">
    <w:p w14:paraId="6DDD600B" w14:textId="77777777" w:rsidR="003E11CB" w:rsidRDefault="003E1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64D30D9"/>
    <w:multiLevelType w:val="hybridMultilevel"/>
    <w:tmpl w:val="81A06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984966">
    <w:abstractNumId w:val="1"/>
  </w:num>
  <w:num w:numId="2" w16cid:durableId="1327439269">
    <w:abstractNumId w:val="0"/>
  </w:num>
  <w:num w:numId="3" w16cid:durableId="1383402691">
    <w:abstractNumId w:val="19"/>
  </w:num>
  <w:num w:numId="4" w16cid:durableId="244338071">
    <w:abstractNumId w:val="28"/>
  </w:num>
  <w:num w:numId="5" w16cid:durableId="328292663">
    <w:abstractNumId w:val="21"/>
  </w:num>
  <w:num w:numId="6" w16cid:durableId="733309853">
    <w:abstractNumId w:val="27"/>
  </w:num>
  <w:num w:numId="7" w16cid:durableId="792290313">
    <w:abstractNumId w:val="42"/>
  </w:num>
  <w:num w:numId="8" w16cid:durableId="1268585527">
    <w:abstractNumId w:val="43"/>
  </w:num>
  <w:num w:numId="9" w16cid:durableId="2043939016">
    <w:abstractNumId w:val="25"/>
  </w:num>
  <w:num w:numId="10" w16cid:durableId="1028292435">
    <w:abstractNumId w:val="41"/>
  </w:num>
  <w:num w:numId="11" w16cid:durableId="1102796012">
    <w:abstractNumId w:val="39"/>
  </w:num>
  <w:num w:numId="12" w16cid:durableId="998922972">
    <w:abstractNumId w:val="31"/>
  </w:num>
  <w:num w:numId="13" w16cid:durableId="1595474234">
    <w:abstractNumId w:val="37"/>
  </w:num>
  <w:num w:numId="14" w16cid:durableId="676930007">
    <w:abstractNumId w:val="20"/>
  </w:num>
  <w:num w:numId="15" w16cid:durableId="1006904066">
    <w:abstractNumId w:val="26"/>
  </w:num>
  <w:num w:numId="16" w16cid:durableId="1198733570">
    <w:abstractNumId w:val="16"/>
  </w:num>
  <w:num w:numId="17" w16cid:durableId="477261436">
    <w:abstractNumId w:val="22"/>
  </w:num>
  <w:num w:numId="18" w16cid:durableId="834413859">
    <w:abstractNumId w:val="44"/>
  </w:num>
  <w:num w:numId="19" w16cid:durableId="1643193428">
    <w:abstractNumId w:val="33"/>
  </w:num>
  <w:num w:numId="20" w16cid:durableId="1083454847">
    <w:abstractNumId w:val="18"/>
  </w:num>
  <w:num w:numId="21" w16cid:durableId="997147725">
    <w:abstractNumId w:val="29"/>
  </w:num>
  <w:num w:numId="22" w16cid:durableId="2099908061">
    <w:abstractNumId w:val="30"/>
  </w:num>
  <w:num w:numId="23" w16cid:durableId="591622698">
    <w:abstractNumId w:val="32"/>
  </w:num>
  <w:num w:numId="24" w16cid:durableId="502742609">
    <w:abstractNumId w:val="4"/>
  </w:num>
  <w:num w:numId="25" w16cid:durableId="1696077164">
    <w:abstractNumId w:val="7"/>
  </w:num>
  <w:num w:numId="26" w16cid:durableId="1617711439">
    <w:abstractNumId w:val="35"/>
  </w:num>
  <w:num w:numId="27" w16cid:durableId="1156145105">
    <w:abstractNumId w:val="17"/>
  </w:num>
  <w:num w:numId="28" w16cid:durableId="1185824122">
    <w:abstractNumId w:val="10"/>
  </w:num>
  <w:num w:numId="29" w16cid:durableId="534149906">
    <w:abstractNumId w:val="38"/>
  </w:num>
  <w:num w:numId="30" w16cid:durableId="667320128">
    <w:abstractNumId w:val="34"/>
  </w:num>
  <w:num w:numId="31" w16cid:durableId="528376003">
    <w:abstractNumId w:val="24"/>
  </w:num>
  <w:num w:numId="32" w16cid:durableId="1391658884">
    <w:abstractNumId w:val="12"/>
  </w:num>
  <w:num w:numId="33" w16cid:durableId="1118526032">
    <w:abstractNumId w:val="36"/>
  </w:num>
  <w:num w:numId="34" w16cid:durableId="1939483193">
    <w:abstractNumId w:val="13"/>
  </w:num>
  <w:num w:numId="35" w16cid:durableId="1835147666">
    <w:abstractNumId w:val="15"/>
  </w:num>
  <w:num w:numId="36" w16cid:durableId="1116633110">
    <w:abstractNumId w:val="11"/>
  </w:num>
  <w:num w:numId="37" w16cid:durableId="1660233991">
    <w:abstractNumId w:val="9"/>
  </w:num>
  <w:num w:numId="38" w16cid:durableId="667832529">
    <w:abstractNumId w:val="36"/>
  </w:num>
  <w:num w:numId="39" w16cid:durableId="1090079333">
    <w:abstractNumId w:val="45"/>
  </w:num>
  <w:num w:numId="40" w16cid:durableId="144357603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700425071">
    <w:abstractNumId w:val="3"/>
  </w:num>
  <w:num w:numId="42" w16cid:durableId="16523714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40546304">
    <w:abstractNumId w:val="19"/>
  </w:num>
  <w:num w:numId="44" w16cid:durableId="1696343284">
    <w:abstractNumId w:val="19"/>
  </w:num>
  <w:num w:numId="45" w16cid:durableId="1928342428">
    <w:abstractNumId w:val="1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1CB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1D1A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2D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2576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link w:val="TextonotaalfinalCar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2E9E3FCAE431498F6635CB3A041E72" ma:contentTypeVersion="13" ma:contentTypeDescription="Crear nuevo documento." ma:contentTypeScope="" ma:versionID="f5c866c911661555ef40b2361f029930">
  <xsd:schema xmlns:xsd="http://www.w3.org/2001/XMLSchema" xmlns:xs="http://www.w3.org/2001/XMLSchema" xmlns:p="http://schemas.microsoft.com/office/2006/metadata/properties" xmlns:ns2="4045f1d4-a617-4646-9f87-66fcb226e2db" xmlns:ns3="7401a807-2750-4dc2-b3b6-246a07a114f2" targetNamespace="http://schemas.microsoft.com/office/2006/metadata/properties" ma:root="true" ma:fieldsID="be3f0ab4dbbf8a5b77225a6985001d27" ns2:_="" ns3:_="">
    <xsd:import namespace="4045f1d4-a617-4646-9f87-66fcb226e2db"/>
    <xsd:import namespace="7401a807-2750-4dc2-b3b6-246a07a114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5f1d4-a617-4646-9f87-66fcb226e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5543dc2c-c282-4bcc-a46d-3826255963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a807-2750-4dc2-b3b6-246a07a114f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45f1d4-a617-4646-9f87-66fcb226e2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2160F8D-46EC-4539-87A5-7CC2ADBA87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A97136-BD1F-478F-B52D-40B69CC33855}"/>
</file>

<file path=customXml/itemProps4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406</Words>
  <Characters>2235</Characters>
  <Application>Microsoft Office Word</Application>
  <DocSecurity>0</DocSecurity>
  <PresentationFormat>Microsoft Word 11.0</PresentationFormat>
  <Lines>18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2636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ROSARIO LOPEZ RUIZ</cp:lastModifiedBy>
  <cp:revision>2</cp:revision>
  <cp:lastPrinted>2013-11-06T08:46:00Z</cp:lastPrinted>
  <dcterms:created xsi:type="dcterms:W3CDTF">2024-01-18T13:09:00Z</dcterms:created>
  <dcterms:modified xsi:type="dcterms:W3CDTF">2024-01-18T13:09:00Z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