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7C47E964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</w:t>
      </w:r>
      <w:r w:rsidR="00C7435D">
        <w:rPr>
          <w:rFonts w:ascii="Verdana" w:hAnsi="Verdana" w:cs="Arial"/>
          <w:b/>
          <w:color w:val="002060"/>
          <w:sz w:val="36"/>
          <w:szCs w:val="36"/>
          <w:lang w:val="en-GB"/>
        </w:rPr>
        <w:t>Teaching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6208454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C11F2D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  <w:r w:rsidR="00015CF0">
        <w:rPr>
          <w:rFonts w:ascii="Verdana" w:hAnsi="Verdana" w:cs="Calibri"/>
          <w:lang w:val="en-GB"/>
        </w:rPr>
        <w:t>5 (five)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54"/>
        <w:gridCol w:w="2153"/>
        <w:gridCol w:w="2261"/>
        <w:gridCol w:w="2304"/>
      </w:tblGrid>
      <w:tr w:rsidR="00015CF0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08B7DE82" w:rsidR="00887CE1" w:rsidRPr="007673FA" w:rsidRDefault="00015CF0" w:rsidP="00015CF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15CF0">
              <w:rPr>
                <w:rFonts w:ascii="Verdana" w:hAnsi="Verdana" w:cs="Arial"/>
                <w:b/>
                <w:color w:val="002060"/>
                <w:sz w:val="18"/>
                <w:lang w:val="en-GB"/>
              </w:rPr>
              <w:t>Faculty of Engineering</w:t>
            </w:r>
          </w:p>
        </w:tc>
      </w:tr>
      <w:tr w:rsidR="00015CF0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1A26AC13" w:rsidR="00887CE1" w:rsidRPr="007673FA" w:rsidRDefault="00015CF0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AL CIT TIRANA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15CF0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015CF0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594717B1" w:rsidR="00377526" w:rsidRPr="007673FA" w:rsidRDefault="00015CF0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International Office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76F4D814" w14:textId="7D9946AA" w:rsidR="00377526" w:rsidRPr="00015CF0" w:rsidRDefault="00015CF0" w:rsidP="00015CF0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lang w:val="fr-BE"/>
              </w:rPr>
            </w:pPr>
            <w:hyperlink r:id="rId11" w:history="1">
              <w:r w:rsidRPr="00015CF0">
                <w:rPr>
                  <w:rStyle w:val="Hyperlink"/>
                  <w:rFonts w:ascii="Verdana" w:hAnsi="Verdana" w:cs="Arial"/>
                  <w:b/>
                  <w:sz w:val="18"/>
                  <w:lang w:val="fr-BE"/>
                </w:rPr>
                <w:t>iro@cit.edu.al</w:t>
              </w:r>
            </w:hyperlink>
          </w:p>
          <w:p w14:paraId="5D72C573" w14:textId="11BF9EEA" w:rsidR="00015CF0" w:rsidRPr="00E02718" w:rsidRDefault="00015CF0" w:rsidP="00015CF0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015CF0">
              <w:rPr>
                <w:rFonts w:ascii="Verdana" w:hAnsi="Verdana" w:cs="Arial"/>
                <w:b/>
                <w:color w:val="002060"/>
                <w:sz w:val="18"/>
                <w:lang w:val="fr-BE"/>
              </w:rPr>
              <w:t>erasmuys@cit.edu.al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73"/>
        <w:gridCol w:w="2153"/>
        <w:gridCol w:w="2302"/>
        <w:gridCol w:w="2144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2A8D5D88" w:rsidR="00D97FE7" w:rsidRPr="00015CF0" w:rsidRDefault="00015CF0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015CF0">
              <w:rPr>
                <w:b/>
              </w:rPr>
              <w:t>University</w:t>
            </w:r>
            <w:proofErr w:type="spellEnd"/>
            <w:r w:rsidRPr="00015CF0">
              <w:rPr>
                <w:b/>
              </w:rPr>
              <w:t xml:space="preserve"> of Sakarya of </w:t>
            </w:r>
            <w:proofErr w:type="spellStart"/>
            <w:r w:rsidRPr="00015CF0">
              <w:rPr>
                <w:b/>
              </w:rPr>
              <w:t>Applied</w:t>
            </w:r>
            <w:proofErr w:type="spellEnd"/>
            <w:r w:rsidRPr="00015CF0">
              <w:rPr>
                <w:b/>
              </w:rPr>
              <w:t xml:space="preserve"> Science</w:t>
            </w: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0BB817FF" w:rsidR="00377526" w:rsidRPr="007673FA" w:rsidRDefault="00015CF0" w:rsidP="00015CF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15CF0">
              <w:rPr>
                <w:b/>
                <w:sz w:val="16"/>
              </w:rPr>
              <w:t>TR SAKARYA 02</w:t>
            </w: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407C6DF3" w:rsidR="00377526" w:rsidRPr="00015CF0" w:rsidRDefault="00015CF0" w:rsidP="00015CF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015CF0">
              <w:rPr>
                <w:rFonts w:ascii="Calibri" w:hAnsi="Calibri"/>
                <w:b/>
                <w:color w:val="000000"/>
                <w:sz w:val="18"/>
                <w:szCs w:val="16"/>
                <w:lang w:val="fr-BE" w:eastAsia="en-GB"/>
              </w:rPr>
              <w:t>Faculty</w:t>
            </w:r>
            <w:proofErr w:type="spellEnd"/>
            <w:r w:rsidRPr="00015CF0">
              <w:rPr>
                <w:rFonts w:ascii="Calibri" w:hAnsi="Calibri"/>
                <w:b/>
                <w:color w:val="000000"/>
                <w:sz w:val="18"/>
                <w:szCs w:val="16"/>
                <w:lang w:val="fr-BE" w:eastAsia="en-GB"/>
              </w:rPr>
              <w:t xml:space="preserve"> of </w:t>
            </w:r>
            <w:proofErr w:type="spellStart"/>
            <w:r w:rsidRPr="00015CF0">
              <w:rPr>
                <w:rFonts w:ascii="Calibri" w:hAnsi="Calibri"/>
                <w:b/>
                <w:color w:val="000000"/>
                <w:sz w:val="18"/>
                <w:szCs w:val="16"/>
                <w:lang w:val="fr-BE" w:eastAsia="en-GB"/>
              </w:rPr>
              <w:t>Technology</w:t>
            </w:r>
            <w:proofErr w:type="spellEnd"/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0CABA7DF" w:rsidR="00377526" w:rsidRPr="007673FA" w:rsidRDefault="00015CF0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32620">
              <w:rPr>
                <w:rFonts w:ascii="Calibri" w:hAnsi="Calibri"/>
                <w:color w:val="000000"/>
                <w:sz w:val="16"/>
                <w:szCs w:val="16"/>
                <w:lang w:val="fr-BE" w:eastAsia="en-GB"/>
              </w:rPr>
              <w:t xml:space="preserve">Sakarya </w:t>
            </w:r>
            <w:proofErr w:type="spellStart"/>
            <w:r w:rsidRPr="00132620">
              <w:rPr>
                <w:rFonts w:ascii="Calibri" w:hAnsi="Calibri"/>
                <w:color w:val="000000"/>
                <w:sz w:val="16"/>
                <w:szCs w:val="16"/>
                <w:lang w:val="fr-BE" w:eastAsia="en-GB"/>
              </w:rPr>
              <w:t>Uygulamalı</w:t>
            </w:r>
            <w:proofErr w:type="spellEnd"/>
            <w:r w:rsidRPr="00132620">
              <w:rPr>
                <w:rFonts w:ascii="Calibri" w:hAnsi="Calibri"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proofErr w:type="spellStart"/>
            <w:r w:rsidRPr="00132620">
              <w:rPr>
                <w:rFonts w:ascii="Calibri" w:hAnsi="Calibri"/>
                <w:color w:val="000000"/>
                <w:sz w:val="16"/>
                <w:szCs w:val="16"/>
                <w:lang w:val="fr-BE" w:eastAsia="en-GB"/>
              </w:rPr>
              <w:t>Bilimler</w:t>
            </w:r>
            <w:proofErr w:type="spellEnd"/>
            <w:r w:rsidRPr="00132620">
              <w:rPr>
                <w:rFonts w:ascii="Calibri" w:hAnsi="Calibri"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proofErr w:type="spellStart"/>
            <w:r w:rsidRPr="00132620">
              <w:rPr>
                <w:rFonts w:ascii="Calibri" w:hAnsi="Calibri"/>
                <w:color w:val="000000"/>
                <w:sz w:val="16"/>
                <w:szCs w:val="16"/>
                <w:lang w:val="fr-BE" w:eastAsia="en-GB"/>
              </w:rPr>
              <w:t>Üniversitesi</w:t>
            </w:r>
            <w:proofErr w:type="spellEnd"/>
            <w:r w:rsidRPr="00132620">
              <w:rPr>
                <w:rFonts w:ascii="Calibri" w:hAnsi="Calibri"/>
                <w:color w:val="000000"/>
                <w:sz w:val="16"/>
                <w:szCs w:val="16"/>
                <w:lang w:val="fr-BE" w:eastAsia="en-GB"/>
              </w:rPr>
              <w:t xml:space="preserve"> </w:t>
            </w:r>
            <w:proofErr w:type="spellStart"/>
            <w:r w:rsidRPr="00132620">
              <w:rPr>
                <w:rFonts w:ascii="Calibri" w:hAnsi="Calibri"/>
                <w:color w:val="000000"/>
                <w:sz w:val="16"/>
                <w:szCs w:val="16"/>
                <w:lang w:val="fr-BE" w:eastAsia="en-GB"/>
              </w:rPr>
              <w:t>Serdivan</w:t>
            </w:r>
            <w:proofErr w:type="spellEnd"/>
            <w:r w:rsidRPr="00132620">
              <w:rPr>
                <w:rFonts w:ascii="Calibri" w:hAnsi="Calibri"/>
                <w:color w:val="000000"/>
                <w:sz w:val="16"/>
                <w:szCs w:val="16"/>
                <w:lang w:val="fr-BE" w:eastAsia="en-GB"/>
              </w:rPr>
              <w:t xml:space="preserve"> / SAKARYA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25609180" w:rsidR="00377526" w:rsidRPr="007673FA" w:rsidRDefault="00015CF0" w:rsidP="00015CF0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spellStart"/>
            <w:r w:rsidRPr="00015CF0">
              <w:rPr>
                <w:rFonts w:ascii="Calibri" w:hAnsi="Calibri"/>
                <w:b/>
                <w:color w:val="000000"/>
                <w:sz w:val="18"/>
                <w:szCs w:val="16"/>
                <w:lang w:val="fr-BE" w:eastAsia="en-GB"/>
              </w:rPr>
              <w:t>T</w:t>
            </w:r>
            <w:r w:rsidRPr="00015CF0">
              <w:rPr>
                <w:rFonts w:ascii="Calibri" w:hAnsi="Calibri"/>
                <w:b/>
                <w:color w:val="000000"/>
                <w:sz w:val="18"/>
                <w:szCs w:val="16"/>
                <w:lang w:val="fr-BE" w:eastAsia="en-GB"/>
              </w:rPr>
              <w:t>ürkiye</w:t>
            </w:r>
            <w:proofErr w:type="spellEnd"/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34A569B0" w:rsidR="00377526" w:rsidRPr="007673FA" w:rsidRDefault="00015CF0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t xml:space="preserve">Lect.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t>Alper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t xml:space="preserve"> KARATAŞ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F6165B5" w14:textId="4D7FCA25" w:rsidR="00015CF0" w:rsidRDefault="00015CF0" w:rsidP="00015CF0">
            <w:pPr>
              <w:spacing w:after="0"/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</w:pPr>
            <w:hyperlink r:id="rId12" w:history="1">
              <w:r w:rsidRPr="0094063D">
                <w:rPr>
                  <w:rStyle w:val="Hyperlink"/>
                  <w:rFonts w:ascii="Calibri" w:hAnsi="Calibri"/>
                  <w:sz w:val="16"/>
                  <w:szCs w:val="16"/>
                  <w:lang w:val="en-GB" w:eastAsia="en-GB"/>
                </w:rPr>
                <w:t>erasmus@subu.edu.tr</w:t>
              </w:r>
            </w:hyperlink>
            <w:r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br/>
            </w:r>
            <w:hyperlink r:id="rId13" w:history="1">
              <w:r w:rsidRPr="00587252">
                <w:rPr>
                  <w:rStyle w:val="Hyperlink"/>
                  <w:rFonts w:ascii="Calibri" w:hAnsi="Calibri"/>
                  <w:sz w:val="16"/>
                  <w:szCs w:val="16"/>
                  <w:lang w:val="en-GB" w:eastAsia="en-GB"/>
                </w:rPr>
                <w:t>international@subu.edu.tr</w:t>
              </w:r>
            </w:hyperlink>
          </w:p>
          <w:p w14:paraId="5D72C58C" w14:textId="48D441B4" w:rsidR="00377526" w:rsidRPr="003D0705" w:rsidRDefault="00015CF0" w:rsidP="00015CF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en-GB" w:eastAsia="en-GB"/>
              </w:rPr>
              <w:t>+902646160765</w:t>
            </w: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28CA92BB" w:rsidR="00377526" w:rsidRPr="007673FA" w:rsidRDefault="00015CF0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D6647C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211D0DB9" w:rsidR="00377526" w:rsidRPr="00E02718" w:rsidRDefault="00D6647C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CF0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11F2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11F2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D36E79D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1C665ED9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C11F2D"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="00C11F2D"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3E11CB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07140" w14:textId="77777777" w:rsidR="00D6647C" w:rsidRDefault="00D6647C">
      <w:r>
        <w:separator/>
      </w:r>
    </w:p>
  </w:endnote>
  <w:endnote w:type="continuationSeparator" w:id="0">
    <w:p w14:paraId="5EE53174" w14:textId="77777777" w:rsidR="00D6647C" w:rsidRDefault="00D6647C">
      <w:r>
        <w:continuationSeparator/>
      </w:r>
    </w:p>
  </w:endnote>
  <w:endnote w:id="1">
    <w:p w14:paraId="4B8FC17E" w14:textId="0CB1A49F" w:rsidR="00C11F2D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C11F2D" w:rsidRPr="00C11F2D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4985CE8" w14:textId="71DCAE15" w:rsidR="00D97FE7" w:rsidRDefault="00D97FE7" w:rsidP="00C11F2D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05B7CBE" w14:textId="77777777" w:rsidR="00C11F2D" w:rsidRPr="00C11F2D" w:rsidRDefault="00C11F2D" w:rsidP="00C11F2D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C11F2D">
        <w:rPr>
          <w:rFonts w:ascii="Verdana" w:hAnsi="Verdana"/>
          <w:sz w:val="16"/>
          <w:szCs w:val="16"/>
          <w:lang w:val="en-GB"/>
        </w:rPr>
        <w:t xml:space="preserve">In the case of mobility between HEIs, this agreement must be always signed by the staff member, the sending and the receiving HEI (three signatures in total). </w:t>
      </w:r>
    </w:p>
    <w:p w14:paraId="3A0F4C66" w14:textId="08DC5E92" w:rsidR="00C11F2D" w:rsidRDefault="00C11F2D" w:rsidP="00C11F2D">
      <w:pPr>
        <w:pStyle w:val="ListParagraph"/>
        <w:numPr>
          <w:ilvl w:val="0"/>
          <w:numId w:val="45"/>
        </w:numPr>
        <w:rPr>
          <w:rFonts w:ascii="Verdana" w:hAnsi="Verdana"/>
          <w:sz w:val="16"/>
          <w:szCs w:val="16"/>
          <w:lang w:eastAsia="en-US"/>
        </w:rPr>
      </w:pPr>
      <w:r w:rsidRPr="00C11F2D">
        <w:rPr>
          <w:rFonts w:ascii="Verdana" w:hAnsi="Verdana"/>
          <w:sz w:val="16"/>
          <w:szCs w:val="16"/>
        </w:rPr>
        <w:t xml:space="preserve">In the case of incoming mobility of Higher education staff to an enterprise, </w:t>
      </w:r>
      <w:r w:rsidRPr="00C11F2D">
        <w:rPr>
          <w:rFonts w:ascii="Verdana" w:hAnsi="Verdana"/>
          <w:sz w:val="16"/>
          <w:szCs w:val="16"/>
          <w:lang w:eastAsia="en-US"/>
        </w:rPr>
        <w:t>this agreement must be signed by the participant, the beneficiary HEI</w:t>
      </w:r>
      <w:r>
        <w:rPr>
          <w:rFonts w:ascii="Verdana" w:hAnsi="Verdana"/>
          <w:sz w:val="16"/>
          <w:szCs w:val="16"/>
          <w:lang w:eastAsia="en-US"/>
        </w:rPr>
        <w:t>,</w:t>
      </w:r>
      <w:r w:rsidRPr="00C11F2D">
        <w:rPr>
          <w:rFonts w:ascii="Verdana" w:hAnsi="Verdana"/>
          <w:sz w:val="16"/>
          <w:szCs w:val="16"/>
          <w:lang w:eastAsia="en-US"/>
        </w:rPr>
        <w:t xml:space="preserve"> the </w:t>
      </w:r>
      <w:r>
        <w:rPr>
          <w:rFonts w:ascii="Verdana" w:hAnsi="Verdana"/>
          <w:sz w:val="16"/>
          <w:szCs w:val="16"/>
          <w:lang w:eastAsia="en-US"/>
        </w:rPr>
        <w:t>sending HEI and the enterprise</w:t>
      </w:r>
      <w:r w:rsidRPr="00C11F2D">
        <w:rPr>
          <w:rFonts w:ascii="Verdana" w:hAnsi="Verdana"/>
          <w:sz w:val="16"/>
          <w:szCs w:val="16"/>
          <w:lang w:eastAsia="en-US"/>
        </w:rPr>
        <w:t xml:space="preserve"> receiving the staff member (four signatures in total). An additional space should be added for signature of the beneficiary HEI organising the mobility. </w:t>
      </w:r>
    </w:p>
    <w:p w14:paraId="65559C96" w14:textId="77777777" w:rsidR="00C11F2D" w:rsidRPr="00C11F2D" w:rsidRDefault="00C11F2D" w:rsidP="00C11F2D">
      <w:pPr>
        <w:pStyle w:val="ListParagraph"/>
        <w:rPr>
          <w:rFonts w:ascii="Verdana" w:hAnsi="Verdana"/>
          <w:sz w:val="16"/>
          <w:szCs w:val="16"/>
          <w:lang w:eastAsia="en-US"/>
        </w:rPr>
      </w:pP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66FD411C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5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D7E28" w14:textId="77777777" w:rsidR="00D6647C" w:rsidRDefault="00D6647C">
      <w:r>
        <w:separator/>
      </w:r>
    </w:p>
  </w:footnote>
  <w:footnote w:type="continuationSeparator" w:id="0">
    <w:p w14:paraId="38BC627C" w14:textId="77777777" w:rsidR="00D6647C" w:rsidRDefault="00D66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64D30D9"/>
    <w:multiLevelType w:val="hybridMultilevel"/>
    <w:tmpl w:val="81A0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5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5CF0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1CB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21CA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1D1A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2D"/>
    <w:rsid w:val="00C11F74"/>
    <w:rsid w:val="00C132BB"/>
    <w:rsid w:val="00C14BC8"/>
    <w:rsid w:val="00C157D0"/>
    <w:rsid w:val="00C16D3A"/>
    <w:rsid w:val="00C17AB2"/>
    <w:rsid w:val="00C225B2"/>
    <w:rsid w:val="00C229FF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35D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6647C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2576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41DE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5C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ternational@subu.edu.t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asmus@subu.edu.t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o@cit.edu.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45f1d4-a617-4646-9f87-66fcb226e2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2E9E3FCAE431498F6635CB3A041E72" ma:contentTypeVersion="13" ma:contentTypeDescription="Crear nuevo documento." ma:contentTypeScope="" ma:versionID="f5c866c911661555ef40b2361f029930">
  <xsd:schema xmlns:xsd="http://www.w3.org/2001/XMLSchema" xmlns:xs="http://www.w3.org/2001/XMLSchema" xmlns:p="http://schemas.microsoft.com/office/2006/metadata/properties" xmlns:ns2="4045f1d4-a617-4646-9f87-66fcb226e2db" xmlns:ns3="7401a807-2750-4dc2-b3b6-246a07a114f2" targetNamespace="http://schemas.microsoft.com/office/2006/metadata/properties" ma:root="true" ma:fieldsID="be3f0ab4dbbf8a5b77225a6985001d27" ns2:_="" ns3:_="">
    <xsd:import namespace="4045f1d4-a617-4646-9f87-66fcb226e2db"/>
    <xsd:import namespace="7401a807-2750-4dc2-b3b6-246a07a11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5f1d4-a617-4646-9f87-66fcb226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a807-2750-4dc2-b3b6-246a07a11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4045f1d4-a617-4646-9f87-66fcb226e2db"/>
  </ds:schemaRefs>
</ds:datastoreItem>
</file>

<file path=customXml/itemProps2.xml><?xml version="1.0" encoding="utf-8"?>
<ds:datastoreItem xmlns:ds="http://schemas.openxmlformats.org/officeDocument/2006/customXml" ds:itemID="{CFA97136-BD1F-478F-B52D-40B69CC33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5f1d4-a617-4646-9f87-66fcb226e2db"/>
    <ds:schemaRef ds:uri="7401a807-2750-4dc2-b3b6-246a07a11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5A1A3A-CE8A-4B47-9158-EE5290A1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459</Words>
  <Characters>2622</Characters>
  <Application>Microsoft Office Word</Application>
  <DocSecurity>0</DocSecurity>
  <PresentationFormat>Microsoft Word 11.0</PresentationFormat>
  <Lines>21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3075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Brisida</cp:lastModifiedBy>
  <cp:revision>2</cp:revision>
  <cp:lastPrinted>2013-11-06T08:46:00Z</cp:lastPrinted>
  <dcterms:created xsi:type="dcterms:W3CDTF">2025-03-13T10:43:00Z</dcterms:created>
  <dcterms:modified xsi:type="dcterms:W3CDTF">2025-03-13T10:43:00Z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